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1C" w:rsidRDefault="00A32F1C" w:rsidP="00F24950">
      <w:pPr>
        <w:jc w:val="both"/>
        <w:rPr>
          <w:b/>
          <w:bCs/>
          <w:sz w:val="16"/>
          <w:szCs w:val="16"/>
        </w:rPr>
      </w:pPr>
    </w:p>
    <w:p w:rsidR="00A32F1C" w:rsidRDefault="00A32F1C" w:rsidP="00391B61">
      <w:pPr>
        <w:ind w:right="-720"/>
        <w:jc w:val="both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"/>
        <w:gridCol w:w="1033"/>
        <w:gridCol w:w="87"/>
        <w:gridCol w:w="263"/>
        <w:gridCol w:w="720"/>
        <w:gridCol w:w="350"/>
        <w:gridCol w:w="756"/>
        <w:gridCol w:w="1134"/>
        <w:gridCol w:w="864"/>
        <w:gridCol w:w="799"/>
        <w:gridCol w:w="963"/>
        <w:gridCol w:w="1911"/>
        <w:gridCol w:w="913"/>
      </w:tblGrid>
      <w:tr w:rsidR="00F24950" w:rsidRPr="00A32F1C" w:rsidTr="00CD41B6">
        <w:tc>
          <w:tcPr>
            <w:tcW w:w="2448" w:type="dxa"/>
            <w:gridSpan w:val="4"/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 w:rsidRPr="00A32F1C">
              <w:rPr>
                <w:bCs/>
                <w:sz w:val="24"/>
              </w:rPr>
              <w:t>Job Posting Number</w:t>
            </w:r>
            <w:r>
              <w:rPr>
                <w:bCs/>
                <w:sz w:val="24"/>
              </w:rPr>
              <w:t>:</w:t>
            </w:r>
          </w:p>
        </w:tc>
        <w:sdt>
          <w:sdtPr>
            <w:rPr>
              <w:bCs/>
              <w:sz w:val="24"/>
            </w:rPr>
            <w:id w:val="954054146"/>
            <w:placeholder>
              <w:docPart w:val="9BA4E843A61747A2A7764BEDD0D63475"/>
            </w:placeholder>
          </w:sdtPr>
          <w:sdtEndPr/>
          <w:sdtContent>
            <w:bookmarkStart w:id="0" w:name="_GoBack" w:displacedByCustomXml="prev"/>
            <w:tc>
              <w:tcPr>
                <w:tcW w:w="108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EC297A" w:rsidP="003A670E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1931</w:t>
                </w:r>
              </w:p>
            </w:tc>
            <w:bookmarkEnd w:id="0" w:displacedByCustomXml="next"/>
          </w:sdtContent>
        </w:sdt>
        <w:tc>
          <w:tcPr>
            <w:tcW w:w="2790" w:type="dxa"/>
            <w:gridSpan w:val="3"/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Job Title:</w:t>
            </w:r>
          </w:p>
        </w:tc>
        <w:sdt>
          <w:sdtPr>
            <w:rPr>
              <w:bCs/>
              <w:sz w:val="24"/>
            </w:rPr>
            <w:id w:val="-504745986"/>
            <w:placeholder>
              <w:docPart w:val="DefaultPlaceholder_1082065158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EC297A" w:rsidP="00EC297A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Asset Risk-Procurement Specialist</w:t>
                </w:r>
              </w:p>
            </w:tc>
          </w:sdtContent>
        </w:sdt>
      </w:tr>
      <w:tr w:rsidR="00F24950" w:rsidRPr="00A32F1C" w:rsidTr="00CD41B6">
        <w:tc>
          <w:tcPr>
            <w:tcW w:w="2448" w:type="dxa"/>
            <w:gridSpan w:val="4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Grade:</w:t>
            </w:r>
          </w:p>
        </w:tc>
        <w:sdt>
          <w:sdtPr>
            <w:rPr>
              <w:bCs/>
              <w:sz w:val="24"/>
            </w:rPr>
            <w:id w:val="-1707860950"/>
            <w:placeholder>
              <w:docPart w:val="DF6C249EDA2C465DB241869BE402F8FA"/>
            </w:placeholder>
          </w:sdtPr>
          <w:sdtEndPr/>
          <w:sdtContent>
            <w:tc>
              <w:tcPr>
                <w:tcW w:w="1080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EC297A" w:rsidP="00EC297A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9</w:t>
                </w:r>
              </w:p>
            </w:tc>
          </w:sdtContent>
        </w:sdt>
        <w:tc>
          <w:tcPr>
            <w:tcW w:w="2790" w:type="dxa"/>
            <w:gridSpan w:val="3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Opening Date:</w:t>
            </w:r>
          </w:p>
        </w:tc>
        <w:sdt>
          <w:sdtPr>
            <w:rPr>
              <w:bCs/>
              <w:sz w:val="24"/>
            </w:rPr>
            <w:id w:val="1658716079"/>
            <w:placeholder>
              <w:docPart w:val="FF78C2A4BEB4487688509D7E7A1D64EA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EC297A" w:rsidP="00EC297A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6/10/2019</w:t>
                </w:r>
              </w:p>
            </w:tc>
          </w:sdtContent>
        </w:sdt>
      </w:tr>
      <w:tr w:rsidR="00F24950" w:rsidRPr="00A32F1C" w:rsidTr="00CD41B6">
        <w:tc>
          <w:tcPr>
            <w:tcW w:w="1008" w:type="dxa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Salary:</w:t>
            </w:r>
          </w:p>
        </w:tc>
        <w:sdt>
          <w:sdtPr>
            <w:rPr>
              <w:bCs/>
              <w:sz w:val="24"/>
            </w:rPr>
            <w:id w:val="1248933784"/>
            <w:placeholder>
              <w:docPart w:val="DefaultPlaceholder_1082065158"/>
            </w:placeholder>
          </w:sdtPr>
          <w:sdtEndPr/>
          <w:sdtContent>
            <w:tc>
              <w:tcPr>
                <w:tcW w:w="117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314E68" w:rsidP="00314E68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1350" w:type="dxa"/>
            <w:gridSpan w:val="3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Bi-Weekly,</w:t>
            </w:r>
          </w:p>
        </w:tc>
        <w:sdt>
          <w:sdtPr>
            <w:rPr>
              <w:bCs/>
              <w:sz w:val="24"/>
            </w:rPr>
            <w:id w:val="-1374146379"/>
            <w:placeholder>
              <w:docPart w:val="DefaultPlaceholder_1082065158"/>
            </w:placeholder>
          </w:sdtPr>
          <w:sdtEndPr/>
          <w:sdtContent>
            <w:tc>
              <w:tcPr>
                <w:tcW w:w="720" w:type="dxa"/>
                <w:tcBorders>
                  <w:bottom w:val="single" w:sz="4" w:space="0" w:color="auto"/>
                </w:tcBorders>
                <w:vAlign w:val="center"/>
              </w:tcPr>
              <w:p w:rsidR="00F24950" w:rsidRPr="00A32F1C" w:rsidRDefault="00314E68" w:rsidP="00314E68">
                <w:pPr>
                  <w:ind w:right="-720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 xml:space="preserve"> </w:t>
                </w:r>
                <w:r w:rsidR="002F7E16">
                  <w:rPr>
                    <w:bCs/>
                    <w:sz w:val="24"/>
                  </w:rPr>
                  <w:t>12.00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Per Hour</w:t>
            </w:r>
          </w:p>
        </w:tc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F24950" w:rsidRPr="00A32F1C" w:rsidRDefault="00F24950" w:rsidP="00CD41B6">
            <w:pPr>
              <w:ind w:right="-720"/>
              <w:rPr>
                <w:bCs/>
                <w:sz w:val="24"/>
              </w:rPr>
            </w:pPr>
            <w:r>
              <w:rPr>
                <w:bCs/>
                <w:sz w:val="24"/>
              </w:rPr>
              <w:t>Closing Date:</w:t>
            </w:r>
          </w:p>
        </w:tc>
        <w:sdt>
          <w:sdtPr>
            <w:rPr>
              <w:bCs/>
              <w:sz w:val="24"/>
            </w:rPr>
            <w:id w:val="-843620732"/>
            <w:placeholder>
              <w:docPart w:val="DefaultPlaceholder_1082065158"/>
            </w:placeholder>
          </w:sdtPr>
          <w:sdtEndPr/>
          <w:sdtContent>
            <w:tc>
              <w:tcPr>
                <w:tcW w:w="289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F24950" w:rsidRPr="00A32F1C" w:rsidRDefault="009703BD" w:rsidP="00CD41B6">
                <w:pPr>
                  <w:jc w:val="right"/>
                  <w:rPr>
                    <w:bCs/>
                    <w:sz w:val="24"/>
                  </w:rPr>
                </w:pPr>
                <w:r>
                  <w:rPr>
                    <w:bCs/>
                    <w:sz w:val="24"/>
                  </w:rPr>
                  <w:t>Until Filled</w:t>
                </w:r>
              </w:p>
            </w:tc>
          </w:sdtContent>
        </w:sdt>
      </w:tr>
      <w:tr w:rsidR="00CD41B6" w:rsidRPr="00CD41B6" w:rsidTr="00063F85">
        <w:tblPrEx>
          <w:tblBorders>
            <w:bottom w:val="none" w:sz="0" w:space="0" w:color="auto"/>
          </w:tblBorders>
        </w:tblPrEx>
        <w:trPr>
          <w:trHeight w:val="179"/>
        </w:trPr>
        <w:tc>
          <w:tcPr>
            <w:tcW w:w="2088" w:type="dxa"/>
            <w:gridSpan w:val="2"/>
            <w:vAlign w:val="center"/>
          </w:tcPr>
          <w:p w:rsidR="00CD41B6" w:rsidRPr="00CD41B6" w:rsidRDefault="00CD41B6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8928" w:type="dxa"/>
            <w:gridSpan w:val="11"/>
            <w:vAlign w:val="center"/>
          </w:tcPr>
          <w:p w:rsidR="00CD41B6" w:rsidRPr="00CD41B6" w:rsidRDefault="00CD41B6" w:rsidP="00CD41B6">
            <w:pPr>
              <w:spacing w:after="120"/>
              <w:rPr>
                <w:sz w:val="8"/>
                <w:szCs w:val="8"/>
              </w:rPr>
            </w:pPr>
          </w:p>
        </w:tc>
      </w:tr>
      <w:tr w:rsidR="00CD41B6" w:rsidRPr="00CD41B6" w:rsidTr="00063F85">
        <w:tblPrEx>
          <w:tblBorders>
            <w:bottom w:val="none" w:sz="0" w:space="0" w:color="auto"/>
          </w:tblBorders>
        </w:tblPrEx>
        <w:tc>
          <w:tcPr>
            <w:tcW w:w="2088" w:type="dxa"/>
            <w:gridSpan w:val="2"/>
            <w:vAlign w:val="center"/>
          </w:tcPr>
          <w:p w:rsid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Work Location:</w:t>
            </w:r>
          </w:p>
        </w:tc>
        <w:sdt>
          <w:sdtPr>
            <w:rPr>
              <w:sz w:val="24"/>
            </w:rPr>
            <w:id w:val="-40521107"/>
            <w:placeholder>
              <w:docPart w:val="DefaultPlaceholder_1082065158"/>
            </w:placeholder>
          </w:sdtPr>
          <w:sdtEndPr/>
          <w:sdtContent>
            <w:tc>
              <w:tcPr>
                <w:tcW w:w="8928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CD41B6" w:rsidRDefault="00063F85" w:rsidP="00063F85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  <w:r w:rsidR="00EC297A">
                  <w:rPr>
                    <w:sz w:val="24"/>
                  </w:rPr>
                  <w:t xml:space="preserve">Port Avenue, Corpus Christi, </w:t>
                </w:r>
                <w:proofErr w:type="spellStart"/>
                <w:r w:rsidR="00EC297A">
                  <w:rPr>
                    <w:sz w:val="24"/>
                  </w:rPr>
                  <w:t>Tx</w:t>
                </w:r>
                <w:proofErr w:type="spellEnd"/>
              </w:p>
            </w:tc>
          </w:sdtContent>
        </w:sdt>
      </w:tr>
      <w:tr w:rsidR="00CD41B6" w:rsidRPr="00CD41B6" w:rsidTr="00204322">
        <w:tblPrEx>
          <w:tblBorders>
            <w:bottom w:val="none" w:sz="0" w:space="0" w:color="auto"/>
          </w:tblBorders>
        </w:tblPrEx>
        <w:tc>
          <w:tcPr>
            <w:tcW w:w="2448" w:type="dxa"/>
            <w:gridSpan w:val="4"/>
            <w:vAlign w:val="center"/>
          </w:tcPr>
          <w:p w:rsidR="00CD41B6" w:rsidRP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Number of Openings:</w:t>
            </w:r>
          </w:p>
        </w:tc>
        <w:tc>
          <w:tcPr>
            <w:tcW w:w="720" w:type="dxa"/>
            <w:vAlign w:val="center"/>
          </w:tcPr>
          <w:p w:rsidR="00CD41B6" w:rsidRPr="00CD41B6" w:rsidRDefault="00131987" w:rsidP="00CD41B6">
            <w:pPr>
              <w:spacing w:after="120"/>
              <w:rPr>
                <w:sz w:val="24"/>
              </w:rPr>
            </w:pPr>
            <w:sdt>
              <w:sdtPr>
                <w:rPr>
                  <w:sz w:val="24"/>
                </w:rPr>
                <w:id w:val="254250150"/>
                <w:placeholder>
                  <w:docPart w:val="5C21CDEA4A384E0BADC84C4BE9B36ABF"/>
                </w:placeholder>
              </w:sdtPr>
              <w:sdtEndPr/>
              <w:sdtContent>
                <w:r w:rsidR="00CD41B6">
                  <w:rPr>
                    <w:sz w:val="24"/>
                  </w:rPr>
                  <w:t xml:space="preserve"> </w:t>
                </w:r>
                <w:r w:rsidR="009703BD">
                  <w:rPr>
                    <w:sz w:val="24"/>
                  </w:rPr>
                  <w:t>1</w:t>
                </w:r>
              </w:sdtContent>
            </w:sdt>
          </w:p>
        </w:tc>
        <w:tc>
          <w:tcPr>
            <w:tcW w:w="2250" w:type="dxa"/>
            <w:gridSpan w:val="3"/>
            <w:vAlign w:val="center"/>
          </w:tcPr>
          <w:p w:rsidR="00CD41B6" w:rsidRP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Type of Opening:</w:t>
            </w:r>
          </w:p>
        </w:tc>
        <w:sdt>
          <w:sdtPr>
            <w:rPr>
              <w:sz w:val="24"/>
            </w:rPr>
            <w:id w:val="1526748757"/>
            <w:placeholder>
              <w:docPart w:val="DefaultPlaceholder_1082065158"/>
            </w:placeholder>
          </w:sdtPr>
          <w:sdtEndPr/>
          <w:sdtContent>
            <w:tc>
              <w:tcPr>
                <w:tcW w:w="1710" w:type="dxa"/>
                <w:gridSpan w:val="2"/>
                <w:vAlign w:val="center"/>
              </w:tcPr>
              <w:p w:rsidR="00CD41B6" w:rsidRPr="00CD41B6" w:rsidRDefault="00CD41B6" w:rsidP="00CD41B6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970" w:type="dxa"/>
            <w:gridSpan w:val="2"/>
            <w:vAlign w:val="center"/>
          </w:tcPr>
          <w:p w:rsidR="00CD41B6" w:rsidRPr="00CD41B6" w:rsidRDefault="00CD41B6" w:rsidP="00CD41B6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Driver’s License Required:</w:t>
            </w:r>
          </w:p>
        </w:tc>
        <w:sdt>
          <w:sdtPr>
            <w:rPr>
              <w:sz w:val="24"/>
            </w:rPr>
            <w:id w:val="1447032220"/>
            <w:placeholder>
              <w:docPart w:val="DefaultPlaceholder_1082065158"/>
            </w:placeholder>
          </w:sdtPr>
          <w:sdtEndPr/>
          <w:sdtContent>
            <w:tc>
              <w:tcPr>
                <w:tcW w:w="918" w:type="dxa"/>
                <w:vAlign w:val="center"/>
              </w:tcPr>
              <w:p w:rsidR="00CD41B6" w:rsidRPr="00CD41B6" w:rsidRDefault="009703BD" w:rsidP="009703BD">
                <w:pPr>
                  <w:spacing w:after="120"/>
                  <w:rPr>
                    <w:sz w:val="24"/>
                  </w:rPr>
                </w:pPr>
                <w:r>
                  <w:rPr>
                    <w:sz w:val="24"/>
                  </w:rPr>
                  <w:t>Yes</w:t>
                </w:r>
              </w:p>
            </w:tc>
          </w:sdtContent>
        </w:sdt>
      </w:tr>
      <w:tr w:rsidR="00204322" w:rsidRPr="00204322" w:rsidTr="00204322">
        <w:tblPrEx>
          <w:tblBorders>
            <w:bottom w:val="none" w:sz="0" w:space="0" w:color="auto"/>
          </w:tblBorders>
        </w:tblPrEx>
        <w:tc>
          <w:tcPr>
            <w:tcW w:w="2448" w:type="dxa"/>
            <w:gridSpan w:val="4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04322" w:rsidRPr="00204322" w:rsidRDefault="00204322" w:rsidP="00CD41B6">
            <w:pPr>
              <w:spacing w:after="120"/>
              <w:rPr>
                <w:sz w:val="8"/>
                <w:szCs w:val="8"/>
              </w:rPr>
            </w:pPr>
          </w:p>
        </w:tc>
      </w:tr>
    </w:tbl>
    <w:p w:rsidR="008C6820" w:rsidRDefault="008C6820" w:rsidP="007460F3">
      <w:pPr>
        <w:spacing w:after="120"/>
        <w:rPr>
          <w:b/>
          <w:sz w:val="24"/>
        </w:rPr>
      </w:pPr>
      <w:r w:rsidRPr="005D3942">
        <w:rPr>
          <w:b/>
          <w:sz w:val="24"/>
        </w:rPr>
        <w:t>Job Summary: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460F3" w:rsidTr="00063F85">
        <w:trPr>
          <w:trHeight w:val="1763"/>
        </w:trPr>
        <w:sdt>
          <w:sdtPr>
            <w:rPr>
              <w:b/>
              <w:sz w:val="24"/>
            </w:rPr>
            <w:id w:val="997235668"/>
            <w:placeholder>
              <w:docPart w:val="DefaultPlaceholder_1082065158"/>
            </w:placeholder>
          </w:sdtPr>
          <w:sdtEndPr/>
          <w:sdtContent>
            <w:tc>
              <w:tcPr>
                <w:tcW w:w="10890" w:type="dxa"/>
              </w:tcPr>
              <w:p w:rsidR="00EC297A" w:rsidRPr="00432F10" w:rsidRDefault="00EC297A" w:rsidP="00EC297A">
                <w:pPr>
                  <w:shd w:val="clear" w:color="auto" w:fill="FFFFFF"/>
                  <w:spacing w:after="336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Position reports to VP Procurement, IT, Property Risk. The ideal candidate will be computer savvy and an</w:t>
                </w:r>
                <w:r w:rsidRPr="00432F10">
                  <w:rPr>
                    <w:color w:val="00756A"/>
                    <w:sz w:val="24"/>
                  </w:rPr>
                  <w:t xml:space="preserve"> </w:t>
                </w:r>
                <w:r w:rsidRPr="00432F10">
                  <w:rPr>
                    <w:sz w:val="24"/>
                  </w:rPr>
                  <w:t xml:space="preserve">accurate typist </w:t>
                </w:r>
                <w:r w:rsidRPr="00432F10">
                  <w:rPr>
                    <w:color w:val="555555"/>
                    <w:sz w:val="24"/>
                  </w:rPr>
                  <w:t>with a keen eye for detail. Understanding of data confidentiality principles is compulsory.  Data will mainly be comprised of property risk and procurement.</w:t>
                </w:r>
              </w:p>
              <w:p w:rsidR="007460F3" w:rsidRDefault="007460F3" w:rsidP="00EC297A">
                <w:pPr>
                  <w:pStyle w:val="NormalWeb"/>
                  <w:shd w:val="clear" w:color="auto" w:fill="FFFFFF"/>
                  <w:spacing w:after="225" w:line="315" w:lineRule="atLeast"/>
                  <w:rPr>
                    <w:b/>
                  </w:rPr>
                </w:pPr>
              </w:p>
            </w:tc>
          </w:sdtContent>
        </w:sdt>
      </w:tr>
    </w:tbl>
    <w:p w:rsidR="008C6820" w:rsidRDefault="008C6820" w:rsidP="007460F3">
      <w:pPr>
        <w:spacing w:after="120"/>
        <w:rPr>
          <w:sz w:val="24"/>
        </w:rPr>
      </w:pPr>
      <w:r>
        <w:rPr>
          <w:b/>
          <w:bCs/>
          <w:sz w:val="24"/>
        </w:rPr>
        <w:t>Requirements</w:t>
      </w:r>
      <w:r>
        <w:rPr>
          <w:sz w:val="24"/>
        </w:rPr>
        <w:t>: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7460F3" w:rsidTr="00063F85">
        <w:trPr>
          <w:trHeight w:val="3707"/>
        </w:trPr>
        <w:sdt>
          <w:sdtPr>
            <w:rPr>
              <w:sz w:val="24"/>
            </w:rPr>
            <w:id w:val="146013428"/>
            <w:placeholder>
              <w:docPart w:val="DefaultPlaceholder_1082065158"/>
            </w:placeholder>
          </w:sdtPr>
          <w:sdtEndPr>
            <w:rPr>
              <w:sz w:val="20"/>
            </w:rPr>
          </w:sdtEndPr>
          <w:sdtContent>
            <w:tc>
              <w:tcPr>
                <w:tcW w:w="10890" w:type="dxa"/>
              </w:tcPr>
              <w:p w:rsidR="002F7E16" w:rsidRPr="002F7E16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Unusual Occurrence Report (UOR) processing and tracking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Insurance claim processing and coordination for Agency assets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Create spreadsheets and graphs depicting trends in claims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Monitor and track insurance payments and actual repair/replacement costs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Process Purchase Orders for supplies and services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 xml:space="preserve">Assist Agency staff with procurement needs 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Track vendor insurance certificates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Convert hardcopy files into electronic files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Prepare departmental correspondence for signature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2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Perform additional duties as assigned by Supervisor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Highly organized and able prioritize workload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 xml:space="preserve">Keyboard typing proficient 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Excellent knowledge of  MS Office applications including Word, Excel and Outlook email)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Working knowledge of scanners and electronic filing organization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Interpersonal skills a must with a willingness to assist others at anytime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Good command of English both oral and written, and customer service skills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Phone etiquette and ability to take instruction and follow directives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Great attention to detail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High school degree or equivalent</w:t>
                </w:r>
              </w:p>
              <w:p w:rsidR="002F7E16" w:rsidRPr="00432F10" w:rsidRDefault="002F7E16" w:rsidP="002F7E16">
                <w:pPr>
                  <w:widowControl/>
                  <w:numPr>
                    <w:ilvl w:val="0"/>
                    <w:numId w:val="13"/>
                  </w:numPr>
                  <w:shd w:val="clear" w:color="auto" w:fill="FFFFFF"/>
                  <w:autoSpaceDE/>
                  <w:autoSpaceDN/>
                  <w:adjustRightInd/>
                  <w:spacing w:before="100" w:beforeAutospacing="1" w:after="100" w:afterAutospacing="1"/>
                  <w:ind w:left="240"/>
                  <w:rPr>
                    <w:color w:val="555555"/>
                    <w:sz w:val="24"/>
                  </w:rPr>
                </w:pPr>
                <w:r w:rsidRPr="00432F10">
                  <w:rPr>
                    <w:color w:val="555555"/>
                    <w:sz w:val="24"/>
                  </w:rPr>
                  <w:t>Valid driver license</w:t>
                </w:r>
              </w:p>
              <w:p w:rsidR="007460F3" w:rsidRPr="006E6FFA" w:rsidRDefault="007460F3" w:rsidP="002F7E16">
                <w:pPr>
                  <w:widowControl/>
                  <w:shd w:val="clear" w:color="auto" w:fill="FFFFFF"/>
                  <w:autoSpaceDE/>
                  <w:autoSpaceDN/>
                  <w:adjustRightInd/>
                  <w:spacing w:line="315" w:lineRule="atLeast"/>
                </w:pPr>
              </w:p>
            </w:tc>
          </w:sdtContent>
        </w:sdt>
      </w:tr>
    </w:tbl>
    <w:p w:rsidR="006E6FFA" w:rsidRPr="006E6FFA" w:rsidRDefault="006E6FFA" w:rsidP="00CD41B6">
      <w:pPr>
        <w:spacing w:after="120"/>
        <w:jc w:val="both"/>
        <w:rPr>
          <w:sz w:val="16"/>
          <w:szCs w:val="16"/>
        </w:rPr>
      </w:pPr>
    </w:p>
    <w:p w:rsidR="00F947BF" w:rsidRPr="0070196D" w:rsidRDefault="00F947BF" w:rsidP="00CD41B6">
      <w:pPr>
        <w:spacing w:after="120"/>
        <w:jc w:val="both"/>
        <w:rPr>
          <w:b/>
          <w:i/>
          <w:sz w:val="24"/>
          <w:u w:val="single"/>
        </w:rPr>
      </w:pPr>
      <w:r>
        <w:rPr>
          <w:sz w:val="24"/>
        </w:rPr>
        <w:t xml:space="preserve">This is an INTERNAL/EXTERNAL position vacancy announcement with consideration open to current </w:t>
      </w:r>
      <w:r w:rsidR="00F13724">
        <w:rPr>
          <w:sz w:val="24"/>
        </w:rPr>
        <w:t>employees and the public. (All CCHA</w:t>
      </w:r>
      <w:r>
        <w:rPr>
          <w:sz w:val="24"/>
        </w:rPr>
        <w:t xml:space="preserve"> employees must have at least six (6) months experience in their current position prior to applying for another Housing Authority position).</w:t>
      </w:r>
      <w:r w:rsidR="0070196D">
        <w:rPr>
          <w:sz w:val="24"/>
        </w:rPr>
        <w:t xml:space="preserve">  </w:t>
      </w:r>
      <w:r w:rsidR="0070196D">
        <w:rPr>
          <w:b/>
          <w:i/>
          <w:sz w:val="24"/>
          <w:u w:val="single"/>
        </w:rPr>
        <w:t xml:space="preserve">Section 3 </w:t>
      </w:r>
      <w:r w:rsidR="0070196D">
        <w:rPr>
          <w:b/>
          <w:i/>
          <w:sz w:val="24"/>
          <w:u w:val="single"/>
        </w:rPr>
        <w:lastRenderedPageBreak/>
        <w:t>participants are encouraged to apply.</w:t>
      </w:r>
    </w:p>
    <w:p w:rsidR="008C6820" w:rsidRPr="007460F3" w:rsidRDefault="008C6820">
      <w:pPr>
        <w:jc w:val="center"/>
        <w:rPr>
          <w:b/>
          <w:bCs/>
          <w:szCs w:val="20"/>
        </w:rPr>
      </w:pPr>
      <w:r w:rsidRPr="007460F3">
        <w:rPr>
          <w:b/>
          <w:bCs/>
          <w:szCs w:val="20"/>
        </w:rPr>
        <w:t>APPLICATION INSTRUCTIONS</w:t>
      </w:r>
    </w:p>
    <w:p w:rsidR="00F947BF" w:rsidRPr="007460F3" w:rsidRDefault="00F947BF" w:rsidP="005B5B73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Applications must be submitted in writing on the Housing Authority application form to the Housing Authority Central Office at </w:t>
      </w:r>
      <w:r w:rsidR="003C4671" w:rsidRPr="007460F3">
        <w:rPr>
          <w:szCs w:val="20"/>
          <w:u w:val="single"/>
        </w:rPr>
        <w:t>3701 Ayers St., Corpus Christi, Texas 78415</w:t>
      </w:r>
      <w:r w:rsidR="00F13724" w:rsidRPr="007460F3">
        <w:rPr>
          <w:szCs w:val="20"/>
        </w:rPr>
        <w:t xml:space="preserve"> or they can be emailed to </w:t>
      </w:r>
      <w:hyperlink r:id="rId8" w:history="1">
        <w:r w:rsidR="00F13724" w:rsidRPr="007460F3">
          <w:rPr>
            <w:rStyle w:val="Hyperlink"/>
            <w:szCs w:val="20"/>
          </w:rPr>
          <w:t>careers@hacc.org</w:t>
        </w:r>
      </w:hyperlink>
      <w:r w:rsidR="00F13724" w:rsidRPr="007460F3">
        <w:rPr>
          <w:szCs w:val="20"/>
        </w:rPr>
        <w:t xml:space="preserve">. </w:t>
      </w:r>
      <w:r w:rsidR="003C4671" w:rsidRPr="007460F3">
        <w:rPr>
          <w:szCs w:val="20"/>
        </w:rPr>
        <w:t xml:space="preserve">  Application forms are available at </w:t>
      </w:r>
      <w:r w:rsidR="00F13724" w:rsidRPr="007460F3">
        <w:rPr>
          <w:szCs w:val="20"/>
        </w:rPr>
        <w:t>the central office</w:t>
      </w:r>
      <w:r w:rsidR="003C4671" w:rsidRPr="007460F3">
        <w:rPr>
          <w:szCs w:val="20"/>
        </w:rPr>
        <w:t xml:space="preserve"> and on the Authority website @ </w:t>
      </w:r>
      <w:hyperlink r:id="rId9" w:history="1">
        <w:r w:rsidR="003C4671" w:rsidRPr="007460F3">
          <w:rPr>
            <w:rStyle w:val="Hyperlink"/>
            <w:szCs w:val="20"/>
          </w:rPr>
          <w:t>www.hacc.org</w:t>
        </w:r>
      </w:hyperlink>
      <w:r w:rsidR="003C4671" w:rsidRPr="007460F3">
        <w:rPr>
          <w:szCs w:val="20"/>
        </w:rPr>
        <w:t>.  Please be sure that your application is filled out accurately and in detail</w:t>
      </w:r>
      <w:r w:rsidR="00B14A40" w:rsidRPr="007460F3">
        <w:rPr>
          <w:szCs w:val="20"/>
        </w:rPr>
        <w:t>.</w:t>
      </w:r>
      <w:r w:rsidR="003C4671" w:rsidRPr="007460F3">
        <w:rPr>
          <w:szCs w:val="20"/>
        </w:rPr>
        <w:t xml:space="preserve">  Your application must be complete when submitted and include all required signatures.  The Corpus Christi Housing Authority reserves the right to disqualify any application that is incomplete.  Previous appl</w:t>
      </w:r>
      <w:r w:rsidR="00F13724" w:rsidRPr="007460F3">
        <w:rPr>
          <w:szCs w:val="20"/>
        </w:rPr>
        <w:t>ications will not be considered</w:t>
      </w:r>
      <w:r w:rsidR="003C4671" w:rsidRPr="007460F3">
        <w:rPr>
          <w:szCs w:val="20"/>
        </w:rPr>
        <w:t>.</w:t>
      </w:r>
      <w:r w:rsidR="00F13724" w:rsidRPr="007460F3">
        <w:rPr>
          <w:szCs w:val="20"/>
        </w:rPr>
        <w:t xml:space="preserve">  Please include a resume with your application.</w:t>
      </w:r>
    </w:p>
    <w:p w:rsidR="003C4671" w:rsidRPr="007460F3" w:rsidRDefault="00B14A40" w:rsidP="005B5B73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All job offers </w:t>
      </w:r>
      <w:r w:rsidR="003C4671" w:rsidRPr="007460F3">
        <w:rPr>
          <w:szCs w:val="20"/>
        </w:rPr>
        <w:t>are</w:t>
      </w:r>
      <w:r w:rsidR="003414CD" w:rsidRPr="007460F3">
        <w:rPr>
          <w:szCs w:val="20"/>
        </w:rPr>
        <w:t xml:space="preserve"> contingent upon the applicant</w:t>
      </w:r>
      <w:r w:rsidR="003C4671" w:rsidRPr="007460F3">
        <w:rPr>
          <w:szCs w:val="20"/>
        </w:rPr>
        <w:t xml:space="preserve"> passing</w:t>
      </w:r>
      <w:r w:rsidRPr="007460F3">
        <w:rPr>
          <w:szCs w:val="20"/>
        </w:rPr>
        <w:t xml:space="preserve"> a drug test, physical exam,</w:t>
      </w:r>
      <w:r w:rsidR="003C4671" w:rsidRPr="007460F3">
        <w:rPr>
          <w:szCs w:val="20"/>
        </w:rPr>
        <w:t xml:space="preserve"> criminal history check</w:t>
      </w:r>
      <w:r w:rsidRPr="007460F3">
        <w:rPr>
          <w:szCs w:val="20"/>
        </w:rPr>
        <w:t xml:space="preserve"> and driver record check</w:t>
      </w:r>
      <w:r w:rsidR="003C4671" w:rsidRPr="007460F3">
        <w:rPr>
          <w:szCs w:val="20"/>
        </w:rPr>
        <w:t xml:space="preserve"> prior to emp</w:t>
      </w:r>
      <w:r w:rsidRPr="007460F3">
        <w:rPr>
          <w:szCs w:val="20"/>
        </w:rPr>
        <w:t>loyment with the Corpus Christi</w:t>
      </w:r>
      <w:r w:rsidR="003C4671" w:rsidRPr="007460F3">
        <w:rPr>
          <w:szCs w:val="20"/>
        </w:rPr>
        <w:t xml:space="preserve"> Housing Authority.</w:t>
      </w:r>
    </w:p>
    <w:p w:rsidR="0070196D" w:rsidRPr="00314E68" w:rsidRDefault="0070196D" w:rsidP="00314E68">
      <w:pPr>
        <w:spacing w:after="120"/>
        <w:jc w:val="both"/>
        <w:rPr>
          <w:szCs w:val="20"/>
        </w:rPr>
      </w:pPr>
      <w:r w:rsidRPr="007460F3">
        <w:rPr>
          <w:szCs w:val="20"/>
        </w:rPr>
        <w:t xml:space="preserve">In accordance with the Americans and Disability Act, if special accommodations are required, please contact the CCHA </w:t>
      </w:r>
      <w:r w:rsidR="00B14A40" w:rsidRPr="007460F3">
        <w:rPr>
          <w:szCs w:val="20"/>
        </w:rPr>
        <w:t>Human Resources Department at 361-889-33</w:t>
      </w:r>
      <w:r w:rsidR="000F1B98">
        <w:rPr>
          <w:szCs w:val="20"/>
        </w:rPr>
        <w:t>10</w:t>
      </w:r>
    </w:p>
    <w:sectPr w:rsidR="0070196D" w:rsidRPr="00314E68" w:rsidSect="007460F3">
      <w:headerReference w:type="default" r:id="rId10"/>
      <w:footerReference w:type="default" r:id="rId11"/>
      <w:endnotePr>
        <w:numFmt w:val="decimal"/>
      </w:endnotePr>
      <w:type w:val="continuous"/>
      <w:pgSz w:w="12240" w:h="15840" w:code="1"/>
      <w:pgMar w:top="576" w:right="720" w:bottom="576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98" w:rsidRDefault="000F1B98" w:rsidP="000F1B98">
      <w:r>
        <w:separator/>
      </w:r>
    </w:p>
  </w:endnote>
  <w:endnote w:type="continuationSeparator" w:id="0">
    <w:p w:rsidR="000F1B98" w:rsidRDefault="000F1B98" w:rsidP="000F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98" w:rsidRPr="000F1B98" w:rsidRDefault="000F1B98" w:rsidP="000F1B98">
    <w:pPr>
      <w:pStyle w:val="Heading1"/>
      <w:rPr>
        <w:b w:val="0"/>
      </w:rPr>
    </w:pPr>
    <w:r w:rsidRPr="001C72A0">
      <w:rPr>
        <w:b w:val="0"/>
      </w:rPr>
      <w:t>THE CORPUS CHRISTI HOUSING AUTHORITY IS AN EQUAL OPPORTUNITY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98" w:rsidRDefault="000F1B98" w:rsidP="000F1B98">
      <w:r>
        <w:separator/>
      </w:r>
    </w:p>
  </w:footnote>
  <w:footnote w:type="continuationSeparator" w:id="0">
    <w:p w:rsidR="000F1B98" w:rsidRDefault="000F1B98" w:rsidP="000F1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B98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sz w:val="27"/>
        <w:szCs w:val="27"/>
        <w:u w:val="single"/>
      </w:rPr>
    </w:pPr>
    <w:r w:rsidRPr="008D2587">
      <w:rPr>
        <w:sz w:val="27"/>
        <w:szCs w:val="27"/>
        <w:u w:val="single"/>
      </w:rPr>
      <w:t>CORPUS CHRISTI HOUSING AUTHORITY</w:t>
    </w:r>
  </w:p>
  <w:p w:rsidR="000F1B98" w:rsidRPr="00391B61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bCs w:val="0"/>
        <w:sz w:val="27"/>
        <w:szCs w:val="27"/>
      </w:rPr>
    </w:pPr>
    <w:r w:rsidRPr="00391B61">
      <w:rPr>
        <w:bCs w:val="0"/>
        <w:sz w:val="27"/>
        <w:szCs w:val="27"/>
      </w:rPr>
      <w:t>NOTICE OF JOB VACANCY</w:t>
    </w:r>
  </w:p>
  <w:p w:rsidR="000F1B98" w:rsidRPr="000F1B98" w:rsidRDefault="000F1B98" w:rsidP="000F1B98">
    <w:pPr>
      <w:pStyle w:val="Heading1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9540"/>
        <w:tab w:val="clear" w:pos="10080"/>
        <w:tab w:val="clear" w:pos="10800"/>
      </w:tabs>
      <w:rPr>
        <w:bCs w:val="0"/>
        <w:sz w:val="27"/>
        <w:szCs w:val="27"/>
      </w:rPr>
    </w:pPr>
    <w:r w:rsidRPr="00391B61">
      <w:rPr>
        <w:bCs w:val="0"/>
        <w:sz w:val="27"/>
        <w:szCs w:val="27"/>
      </w:rPr>
      <w:t>INTERNAL/EXTERNAL POSTING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Baskerville Old Face" w:hAnsi="Baskerville Old Face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5B5925"/>
    <w:multiLevelType w:val="multilevel"/>
    <w:tmpl w:val="75628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C666B8"/>
    <w:multiLevelType w:val="multilevel"/>
    <w:tmpl w:val="B65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3612A9"/>
    <w:multiLevelType w:val="hybridMultilevel"/>
    <w:tmpl w:val="12B4D1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9456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D62BA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43A6A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F1EFE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D08A99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E8090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6947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6F6EC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C20252"/>
    <w:multiLevelType w:val="hybridMultilevel"/>
    <w:tmpl w:val="6BFE8096"/>
    <w:lvl w:ilvl="0" w:tplc="465A4F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4816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C5C59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F2C73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E48B3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F1487E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7841F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1CCE63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EAAB7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615A55"/>
    <w:multiLevelType w:val="multilevel"/>
    <w:tmpl w:val="7160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40991"/>
    <w:multiLevelType w:val="hybridMultilevel"/>
    <w:tmpl w:val="26D4F258"/>
    <w:lvl w:ilvl="0" w:tplc="8452D3B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9B2E84E">
      <w:start w:val="1"/>
      <w:numFmt w:val="decimal"/>
      <w:lvlText w:val="%2.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302E35"/>
    <w:multiLevelType w:val="multilevel"/>
    <w:tmpl w:val="E764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2423F"/>
    <w:multiLevelType w:val="hybridMultilevel"/>
    <w:tmpl w:val="F6B0565C"/>
    <w:lvl w:ilvl="0" w:tplc="7F380D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84C19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AEE47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8B0015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26189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15C2C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9BEEC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4DAB4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9041A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E62B4A"/>
    <w:multiLevelType w:val="multilevel"/>
    <w:tmpl w:val="F662C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C91FAF"/>
    <w:multiLevelType w:val="multilevel"/>
    <w:tmpl w:val="8924A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5" w15:restartNumberingAfterBreak="0">
    <w:nsid w:val="7DAB4B7C"/>
    <w:multiLevelType w:val="hybridMultilevel"/>
    <w:tmpl w:val="CCC40F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A0F5B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1FAF38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5AA95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8C40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CA80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ADCEF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EDAE8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8E62C9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8"/>
  </w:num>
  <w:num w:numId="3">
    <w:abstractNumId w:val="12"/>
  </w:num>
  <w:num w:numId="4">
    <w:abstractNumId w:val="14"/>
  </w:num>
  <w:num w:numId="5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10"/>
  </w:num>
  <w:num w:numId="7">
    <w:abstractNumId w:val="7"/>
  </w:num>
  <w:num w:numId="8">
    <w:abstractNumId w:val="15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VCveQsGx+jeXhCW7lG3zdUG8X4=" w:salt="Q6KpBU7rOGpDA7muyBFxy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E4"/>
    <w:rsid w:val="00024BBB"/>
    <w:rsid w:val="00063F85"/>
    <w:rsid w:val="000930C6"/>
    <w:rsid w:val="000D48C5"/>
    <w:rsid w:val="000F1B98"/>
    <w:rsid w:val="000F7C9E"/>
    <w:rsid w:val="00131987"/>
    <w:rsid w:val="00144F55"/>
    <w:rsid w:val="00150715"/>
    <w:rsid w:val="001959CC"/>
    <w:rsid w:val="001A7EAC"/>
    <w:rsid w:val="001C3F83"/>
    <w:rsid w:val="001C72A0"/>
    <w:rsid w:val="001E4D75"/>
    <w:rsid w:val="00204322"/>
    <w:rsid w:val="002A5E1A"/>
    <w:rsid w:val="002F7E16"/>
    <w:rsid w:val="00314E68"/>
    <w:rsid w:val="003335DA"/>
    <w:rsid w:val="003414CD"/>
    <w:rsid w:val="00350705"/>
    <w:rsid w:val="00361133"/>
    <w:rsid w:val="0038614E"/>
    <w:rsid w:val="00391B61"/>
    <w:rsid w:val="003A670E"/>
    <w:rsid w:val="003C4671"/>
    <w:rsid w:val="003C5792"/>
    <w:rsid w:val="003C7EAC"/>
    <w:rsid w:val="004116B8"/>
    <w:rsid w:val="004262FC"/>
    <w:rsid w:val="004B2D98"/>
    <w:rsid w:val="004C7589"/>
    <w:rsid w:val="004E35EB"/>
    <w:rsid w:val="004F311D"/>
    <w:rsid w:val="0050506B"/>
    <w:rsid w:val="005B5B73"/>
    <w:rsid w:val="005B72D3"/>
    <w:rsid w:val="005D3942"/>
    <w:rsid w:val="005F6C3A"/>
    <w:rsid w:val="00681C98"/>
    <w:rsid w:val="006853E3"/>
    <w:rsid w:val="006939FC"/>
    <w:rsid w:val="00693C9D"/>
    <w:rsid w:val="006E6FFA"/>
    <w:rsid w:val="0070196D"/>
    <w:rsid w:val="0073350F"/>
    <w:rsid w:val="00745CF9"/>
    <w:rsid w:val="007460F3"/>
    <w:rsid w:val="007811E7"/>
    <w:rsid w:val="00787C5E"/>
    <w:rsid w:val="00796B06"/>
    <w:rsid w:val="007B3908"/>
    <w:rsid w:val="007C353F"/>
    <w:rsid w:val="007C5CFD"/>
    <w:rsid w:val="007D4E07"/>
    <w:rsid w:val="007E3F66"/>
    <w:rsid w:val="00857CC4"/>
    <w:rsid w:val="00865DF7"/>
    <w:rsid w:val="00887E05"/>
    <w:rsid w:val="008C6820"/>
    <w:rsid w:val="008D2587"/>
    <w:rsid w:val="008F5CF5"/>
    <w:rsid w:val="0093045E"/>
    <w:rsid w:val="009374FE"/>
    <w:rsid w:val="009675A4"/>
    <w:rsid w:val="009703BD"/>
    <w:rsid w:val="009E21F7"/>
    <w:rsid w:val="00A32F1C"/>
    <w:rsid w:val="00A646CF"/>
    <w:rsid w:val="00B14A40"/>
    <w:rsid w:val="00B367C6"/>
    <w:rsid w:val="00BA1AFE"/>
    <w:rsid w:val="00BF2665"/>
    <w:rsid w:val="00C273B3"/>
    <w:rsid w:val="00C41684"/>
    <w:rsid w:val="00CA0FD6"/>
    <w:rsid w:val="00CA2141"/>
    <w:rsid w:val="00CC5391"/>
    <w:rsid w:val="00CD41B6"/>
    <w:rsid w:val="00D151D5"/>
    <w:rsid w:val="00D4430B"/>
    <w:rsid w:val="00DA44AB"/>
    <w:rsid w:val="00DD4532"/>
    <w:rsid w:val="00DF40E4"/>
    <w:rsid w:val="00DF50F7"/>
    <w:rsid w:val="00E04179"/>
    <w:rsid w:val="00E06C72"/>
    <w:rsid w:val="00EB78B2"/>
    <w:rsid w:val="00EC297A"/>
    <w:rsid w:val="00ED716B"/>
    <w:rsid w:val="00EE4540"/>
    <w:rsid w:val="00F00993"/>
    <w:rsid w:val="00F0713F"/>
    <w:rsid w:val="00F073B8"/>
    <w:rsid w:val="00F13724"/>
    <w:rsid w:val="00F24950"/>
    <w:rsid w:val="00F467A3"/>
    <w:rsid w:val="00F82D7C"/>
    <w:rsid w:val="00F8421F"/>
    <w:rsid w:val="00F947BF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B58A2E-2598-45D4-8DE3-04A0C73B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540"/>
        <w:tab w:val="left" w:pos="10080"/>
        <w:tab w:val="left" w:pos="10800"/>
      </w:tabs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1"/>
      </w:numPr>
      <w:ind w:left="720" w:hanging="720"/>
      <w:outlineLvl w:val="0"/>
    </w:pPr>
  </w:style>
  <w:style w:type="character" w:styleId="Hyperlink">
    <w:name w:val="Hyperlink"/>
    <w:rsid w:val="003C4671"/>
    <w:rPr>
      <w:color w:val="0000FF"/>
      <w:u w:val="single"/>
    </w:rPr>
  </w:style>
  <w:style w:type="paragraph" w:customStyle="1" w:styleId="1AutoList1">
    <w:name w:val="1AutoList1"/>
    <w:rsid w:val="001A7EAC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sz w:val="24"/>
      <w:szCs w:val="24"/>
    </w:rPr>
  </w:style>
  <w:style w:type="paragraph" w:styleId="BodyText">
    <w:name w:val="Body Text"/>
    <w:basedOn w:val="Normal"/>
    <w:rsid w:val="00865DF7"/>
    <w:pPr>
      <w:jc w:val="both"/>
    </w:pPr>
    <w:rPr>
      <w:sz w:val="22"/>
    </w:rPr>
  </w:style>
  <w:style w:type="table" w:styleId="TableGrid">
    <w:name w:val="Table Grid"/>
    <w:basedOn w:val="TableNormal"/>
    <w:rsid w:val="00A32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06C72"/>
    <w:rPr>
      <w:color w:val="808080"/>
    </w:rPr>
  </w:style>
  <w:style w:type="paragraph" w:styleId="BalloonText">
    <w:name w:val="Balloon Text"/>
    <w:basedOn w:val="Normal"/>
    <w:link w:val="BalloonTextChar"/>
    <w:rsid w:val="00E06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06C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F1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B98"/>
    <w:rPr>
      <w:szCs w:val="24"/>
    </w:rPr>
  </w:style>
  <w:style w:type="paragraph" w:styleId="Footer">
    <w:name w:val="footer"/>
    <w:basedOn w:val="Normal"/>
    <w:link w:val="FooterChar"/>
    <w:rsid w:val="000F1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F1B98"/>
    <w:rPr>
      <w:szCs w:val="24"/>
    </w:rPr>
  </w:style>
  <w:style w:type="paragraph" w:styleId="NormalWeb">
    <w:name w:val="Normal (Web)"/>
    <w:basedOn w:val="Normal"/>
    <w:unhideWhenUsed/>
    <w:rsid w:val="009703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s@hacc.or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cc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6338-7596-410A-B4A7-CCC855CA14C2}"/>
      </w:docPartPr>
      <w:docPartBody>
        <w:p w:rsidR="002C2E40" w:rsidRDefault="001A742A">
          <w:r w:rsidRPr="003331AA">
            <w:rPr>
              <w:rStyle w:val="PlaceholderText"/>
            </w:rPr>
            <w:t>Click here to enter text.</w:t>
          </w:r>
        </w:p>
      </w:docPartBody>
    </w:docPart>
    <w:docPart>
      <w:docPartPr>
        <w:name w:val="9BA4E843A61747A2A7764BEDD0D63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9F0A-0740-4F06-90CE-17BC14C9E272}"/>
      </w:docPartPr>
      <w:docPartBody>
        <w:p w:rsidR="002C2E40" w:rsidRDefault="002C2E40" w:rsidP="002C2E40">
          <w:pPr>
            <w:pStyle w:val="9BA4E843A61747A2A7764BEDD0D634752"/>
          </w:pPr>
          <w:r>
            <w:rPr>
              <w:bCs/>
              <w:sz w:val="24"/>
            </w:rPr>
            <w:t xml:space="preserve"> </w:t>
          </w:r>
        </w:p>
      </w:docPartBody>
    </w:docPart>
    <w:docPart>
      <w:docPartPr>
        <w:name w:val="DF6C249EDA2C465DB241869BE402F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A6155-9940-40BF-A7C1-14F727CE65DC}"/>
      </w:docPartPr>
      <w:docPartBody>
        <w:p w:rsidR="0084032C" w:rsidRDefault="002C2E40" w:rsidP="002C2E40">
          <w:pPr>
            <w:pStyle w:val="DF6C249EDA2C465DB241869BE402F8FA"/>
          </w:pPr>
          <w:r>
            <w:rPr>
              <w:bCs/>
              <w:sz w:val="24"/>
            </w:rPr>
            <w:t xml:space="preserve"> </w:t>
          </w:r>
        </w:p>
      </w:docPartBody>
    </w:docPart>
    <w:docPart>
      <w:docPartPr>
        <w:name w:val="FF78C2A4BEB4487688509D7E7A1D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8609-FABA-4D02-A92E-6716F304CED1}"/>
      </w:docPartPr>
      <w:docPartBody>
        <w:p w:rsidR="0084032C" w:rsidRDefault="002C2E40" w:rsidP="002C2E40">
          <w:pPr>
            <w:pStyle w:val="FF78C2A4BEB4487688509D7E7A1D64EA"/>
          </w:pPr>
          <w:r w:rsidRPr="003331AA">
            <w:rPr>
              <w:rStyle w:val="PlaceholderText"/>
            </w:rPr>
            <w:t>.</w:t>
          </w:r>
        </w:p>
      </w:docPartBody>
    </w:docPart>
    <w:docPart>
      <w:docPartPr>
        <w:name w:val="5C21CDEA4A384E0BADC84C4BE9B36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460F-003B-4AE6-BD86-CF883FF306A7}"/>
      </w:docPartPr>
      <w:docPartBody>
        <w:p w:rsidR="007F7F9D" w:rsidRDefault="0084032C" w:rsidP="0084032C">
          <w:pPr>
            <w:pStyle w:val="5C21CDEA4A384E0BADC84C4BE9B36ABF"/>
          </w:pPr>
          <w:r w:rsidRPr="003331A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2A"/>
    <w:rsid w:val="001A742A"/>
    <w:rsid w:val="002C2E40"/>
    <w:rsid w:val="007F7F9D"/>
    <w:rsid w:val="008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32C"/>
    <w:rPr>
      <w:color w:val="808080"/>
    </w:rPr>
  </w:style>
  <w:style w:type="paragraph" w:customStyle="1" w:styleId="9BA4E843A61747A2A7764BEDD0D63475">
    <w:name w:val="9BA4E843A61747A2A7764BEDD0D63475"/>
    <w:rsid w:val="001A7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BA4E843A61747A2A7764BEDD0D634751">
    <w:name w:val="9BA4E843A61747A2A7764BEDD0D634751"/>
    <w:rsid w:val="001A7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BA4E843A61747A2A7764BEDD0D634752">
    <w:name w:val="9BA4E843A61747A2A7764BEDD0D634752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F6C249EDA2C465DB241869BE402F8FA">
    <w:name w:val="DF6C249EDA2C465DB241869BE402F8F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F78C2A4BEB4487688509D7E7A1D64EA">
    <w:name w:val="FF78C2A4BEB4487688509D7E7A1D64E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62BB2491B7734E6AB413401DAEE9DB9A">
    <w:name w:val="62BB2491B7734E6AB413401DAEE9DB9A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970FFB1F1DDC4CC9A8B1E9C6392C9E06">
    <w:name w:val="970FFB1F1DDC4CC9A8B1E9C6392C9E06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7E15EB7B482B4024B4DACAFE081E5833">
    <w:name w:val="7E15EB7B482B4024B4DACAFE081E5833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F10D8D54488749AEB5D59555164FF647">
    <w:name w:val="F10D8D54488749AEB5D59555164FF647"/>
    <w:rsid w:val="002C2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3D77F87418A64B9382DE86ABD176C991">
    <w:name w:val="3D77F87418A64B9382DE86ABD176C991"/>
    <w:rsid w:val="002C2E40"/>
  </w:style>
  <w:style w:type="paragraph" w:customStyle="1" w:styleId="27E28E335F4A4BBEAD517C9C57D2FFF5">
    <w:name w:val="27E28E335F4A4BBEAD517C9C57D2FFF5"/>
    <w:rsid w:val="002C2E40"/>
  </w:style>
  <w:style w:type="paragraph" w:customStyle="1" w:styleId="91051704116344919ECCC5F7A56D2F36">
    <w:name w:val="91051704116344919ECCC5F7A56D2F36"/>
    <w:rsid w:val="002C2E40"/>
  </w:style>
  <w:style w:type="paragraph" w:customStyle="1" w:styleId="AAC7E1B7A78D4612AE67F5ABB4908705">
    <w:name w:val="AAC7E1B7A78D4612AE67F5ABB4908705"/>
    <w:rsid w:val="0084032C"/>
  </w:style>
  <w:style w:type="paragraph" w:customStyle="1" w:styleId="C68E1A5DF0EC40C6B1018035E20C280E">
    <w:name w:val="C68E1A5DF0EC40C6B1018035E20C280E"/>
    <w:rsid w:val="0084032C"/>
  </w:style>
  <w:style w:type="paragraph" w:customStyle="1" w:styleId="411B6DE1581C41DFA98E964FBD2D7EAF">
    <w:name w:val="411B6DE1581C41DFA98E964FBD2D7EAF"/>
    <w:rsid w:val="0084032C"/>
  </w:style>
  <w:style w:type="paragraph" w:customStyle="1" w:styleId="57BB434D36A44EECA2C58116A1C6CB41">
    <w:name w:val="57BB434D36A44EECA2C58116A1C6CB41"/>
    <w:rsid w:val="0084032C"/>
  </w:style>
  <w:style w:type="paragraph" w:customStyle="1" w:styleId="7EE486312779482CB155FD9F792ED80B">
    <w:name w:val="7EE486312779482CB155FD9F792ED80B"/>
    <w:rsid w:val="0084032C"/>
  </w:style>
  <w:style w:type="paragraph" w:customStyle="1" w:styleId="EACEBBA0D0F34E7AAD23C52D1240701A">
    <w:name w:val="EACEBBA0D0F34E7AAD23C52D1240701A"/>
    <w:rsid w:val="0084032C"/>
  </w:style>
  <w:style w:type="paragraph" w:customStyle="1" w:styleId="5C21CDEA4A384E0BADC84C4BE9B36ABF">
    <w:name w:val="5C21CDEA4A384E0BADC84C4BE9B36ABF"/>
    <w:rsid w:val="00840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61BB1-6BB5-4D96-80F8-2D3607CD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AUTHORITY OF THE CITY OF CORPUS CHRISTI</vt:lpstr>
    </vt:vector>
  </TitlesOfParts>
  <Company/>
  <LinksUpToDate>false</LinksUpToDate>
  <CharactersWithSpaces>3149</CharactersWithSpaces>
  <SharedDoc>false</SharedDoc>
  <HLinks>
    <vt:vector size="12" baseType="variant">
      <vt:variant>
        <vt:i4>5439578</vt:i4>
      </vt:variant>
      <vt:variant>
        <vt:i4>3</vt:i4>
      </vt:variant>
      <vt:variant>
        <vt:i4>0</vt:i4>
      </vt:variant>
      <vt:variant>
        <vt:i4>5</vt:i4>
      </vt:variant>
      <vt:variant>
        <vt:lpwstr>http://www.hacc.org/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mailto:careers@hacc.org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AUTHORITY OF THE CITY OF CORPUS CHRISTI</dc:title>
  <dc:creator>Valued Gateway Client</dc:creator>
  <cp:lastModifiedBy>Human Resources</cp:lastModifiedBy>
  <cp:revision>2</cp:revision>
  <cp:lastPrinted>2019-06-11T15:55:00Z</cp:lastPrinted>
  <dcterms:created xsi:type="dcterms:W3CDTF">2019-06-11T16:29:00Z</dcterms:created>
  <dcterms:modified xsi:type="dcterms:W3CDTF">2019-06-11T16:29:00Z</dcterms:modified>
</cp:coreProperties>
</file>